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7C4539D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4CE14D00" w14:textId="2A4B752B" w:rsidR="00856C35" w:rsidRDefault="00A02FF2" w:rsidP="00856C35">
            <w:r>
              <w:rPr>
                <w:noProof/>
              </w:rPr>
              <w:drawing>
                <wp:inline distT="0" distB="0" distL="0" distR="0" wp14:anchorId="2BDAAC8B" wp14:editId="753FB353">
                  <wp:extent cx="1298448" cy="1005840"/>
                  <wp:effectExtent l="0" t="0" r="0" b="0"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448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7A53CF50" w14:textId="26B58AA2" w:rsidR="00856C35" w:rsidRDefault="00A02FF2" w:rsidP="00856C35">
            <w:pPr>
              <w:pStyle w:val="CompanyName"/>
            </w:pPr>
            <w:r>
              <w:t>First Southern Bank</w:t>
            </w:r>
          </w:p>
        </w:tc>
      </w:tr>
    </w:tbl>
    <w:p w14:paraId="06C961E6" w14:textId="2B123D6F" w:rsidR="00467865" w:rsidRPr="00275BB5" w:rsidRDefault="00A02FF2" w:rsidP="00856C35">
      <w:pPr>
        <w:pStyle w:val="Heading1"/>
      </w:pPr>
      <w:r>
        <w:t xml:space="preserve">Junior Board of Directors Application </w:t>
      </w:r>
    </w:p>
    <w:p w14:paraId="76BD7836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3C9A9B4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5DB9B0A4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37BA7BB0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0827EF4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7F1400B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3D6C389C" w14:textId="6A147E15" w:rsidR="00A82BA3" w:rsidRPr="005114CE" w:rsidRDefault="00A02FF2" w:rsidP="00490804">
            <w:pPr>
              <w:pStyle w:val="Heading4"/>
            </w:pPr>
            <w:r>
              <w:t>Name Called</w:t>
            </w:r>
            <w:r w:rsidR="00A82BA3"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7BC48120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4ECDB02C" w14:textId="77777777" w:rsidTr="00FF1313">
        <w:tc>
          <w:tcPr>
            <w:tcW w:w="1081" w:type="dxa"/>
          </w:tcPr>
          <w:p w14:paraId="12435640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3C5080DC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776C46D1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0FE5CA66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</w:tcPr>
          <w:p w14:paraId="7D9251F0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715E6ECD" w14:textId="77777777" w:rsidR="00856C35" w:rsidRPr="009C220D" w:rsidRDefault="00856C35" w:rsidP="00856C35"/>
        </w:tc>
      </w:tr>
    </w:tbl>
    <w:p w14:paraId="43EC720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3341C8A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60DE9163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557C7AED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384A885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35FE1653" w14:textId="77777777" w:rsidTr="00FF1313">
        <w:tc>
          <w:tcPr>
            <w:tcW w:w="1081" w:type="dxa"/>
          </w:tcPr>
          <w:p w14:paraId="7DBBED22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2D852737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83E382D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6FAB514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0C912BF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A5A1CE9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0E13E3E6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2C1AAC72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6566C9B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3DA5B43F" w14:textId="77777777" w:rsidTr="00FF1313">
        <w:trPr>
          <w:trHeight w:val="288"/>
        </w:trPr>
        <w:tc>
          <w:tcPr>
            <w:tcW w:w="1081" w:type="dxa"/>
          </w:tcPr>
          <w:p w14:paraId="385031F1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7798BF84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39F82A68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07FB093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19009B4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6E01F2D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7509455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9574F8D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2593C9C9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1B0FDB6" w14:textId="77777777" w:rsidR="00841645" w:rsidRPr="009C220D" w:rsidRDefault="00841645" w:rsidP="00440CD8">
            <w:pPr>
              <w:pStyle w:val="FieldText"/>
            </w:pPr>
          </w:p>
        </w:tc>
      </w:tr>
    </w:tbl>
    <w:p w14:paraId="5BCE76D3" w14:textId="77777777" w:rsidR="00856C35" w:rsidRDefault="00856C35"/>
    <w:p w14:paraId="3A7C38F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0BBD77E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4AA2F24E" w14:textId="0BB18222" w:rsidR="00DE7FB7" w:rsidRPr="005114CE" w:rsidRDefault="00A02FF2" w:rsidP="00490804">
            <w:r>
              <w:t>Parents/Guardians</w:t>
            </w:r>
            <w:r w:rsidR="00C76039" w:rsidRPr="005114CE">
              <w:t>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683671ED" w14:textId="77777777" w:rsidR="00DE7FB7" w:rsidRPr="009C220D" w:rsidRDefault="00DE7FB7" w:rsidP="00083002">
            <w:pPr>
              <w:pStyle w:val="FieldText"/>
            </w:pPr>
          </w:p>
        </w:tc>
      </w:tr>
    </w:tbl>
    <w:p w14:paraId="7EAD947C" w14:textId="77777777" w:rsidR="00856C35" w:rsidRDefault="00856C35"/>
    <w:p w14:paraId="13A465CF" w14:textId="77777777" w:rsidR="00330050" w:rsidRDefault="00330050" w:rsidP="00330050">
      <w:pPr>
        <w:pStyle w:val="Heading2"/>
      </w:pPr>
      <w:r>
        <w:t>Education</w:t>
      </w:r>
    </w:p>
    <w:p w14:paraId="12A8ECF4" w14:textId="77777777" w:rsidR="00330050" w:rsidRDefault="00330050"/>
    <w:p w14:paraId="624235D2" w14:textId="290BE0C3" w:rsidR="00A02FF2" w:rsidRDefault="00A02FF2">
      <w:r>
        <w:t>Education/Career Plans:  __________________________________________________________________________</w:t>
      </w:r>
    </w:p>
    <w:p w14:paraId="6DF382DA" w14:textId="77777777" w:rsidR="00330050" w:rsidRDefault="00330050"/>
    <w:p w14:paraId="5E442AC3" w14:textId="05FFEE4D" w:rsidR="00330050" w:rsidRPr="00784DA5" w:rsidRDefault="00784DA5">
      <w:pPr>
        <w:rPr>
          <w:b/>
          <w:bCs/>
        </w:rPr>
      </w:pPr>
      <w:r w:rsidRPr="00784DA5">
        <w:rPr>
          <w:b/>
          <w:bCs/>
        </w:rPr>
        <w:t>Writ</w:t>
      </w:r>
      <w:r>
        <w:rPr>
          <w:b/>
          <w:bCs/>
        </w:rPr>
        <w:t>ten</w:t>
      </w:r>
      <w:r w:rsidR="00A02FF2" w:rsidRPr="00784DA5">
        <w:rPr>
          <w:b/>
          <w:bCs/>
        </w:rPr>
        <w:t xml:space="preserve"> essay </w:t>
      </w:r>
      <w:r w:rsidR="00EF5F9E" w:rsidRPr="00784DA5">
        <w:rPr>
          <w:b/>
          <w:bCs/>
        </w:rPr>
        <w:t>on how you may benefit from serving on the First Southern Bank Junior Board of Directors.  Include in the essay extra-curricular activities, honors and awards, and community involvement</w:t>
      </w:r>
      <w:r w:rsidRPr="00784DA5">
        <w:rPr>
          <w:b/>
          <w:bCs/>
        </w:rPr>
        <w:t xml:space="preserve">. </w:t>
      </w:r>
    </w:p>
    <w:p w14:paraId="7D7C961D" w14:textId="77777777" w:rsidR="00330050" w:rsidRDefault="00330050" w:rsidP="00330050">
      <w:pPr>
        <w:pStyle w:val="Heading2"/>
      </w:pPr>
      <w:r>
        <w:t>References</w:t>
      </w:r>
    </w:p>
    <w:p w14:paraId="2F97DEC2" w14:textId="33032433" w:rsidR="00330050" w:rsidRDefault="00330050" w:rsidP="00490804">
      <w:pPr>
        <w:pStyle w:val="Italic"/>
      </w:pPr>
      <w:r w:rsidRPr="007F3D5B">
        <w:t>Please list t</w:t>
      </w:r>
      <w:r w:rsidR="00EF5F9E">
        <w:t>wo</w:t>
      </w:r>
      <w:r w:rsidRPr="007F3D5B">
        <w:t xml:space="preserve">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0CA307A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704974A4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4D0CB24F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7B216EEA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CA90EA1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6F11719F" w14:textId="77777777" w:rsidTr="00BD103E">
        <w:trPr>
          <w:trHeight w:val="360"/>
        </w:trPr>
        <w:tc>
          <w:tcPr>
            <w:tcW w:w="1072" w:type="dxa"/>
          </w:tcPr>
          <w:p w14:paraId="6568C730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FAE6782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60C5D5B8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0A4D87A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51ECB4C7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0B40CE89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040154A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57DA893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0B8F070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32B7694D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0E02A10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BA58BE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1EB3BF4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867D732" w14:textId="77777777" w:rsidR="00D55AFA" w:rsidRDefault="00D55AFA" w:rsidP="00330050"/>
        </w:tc>
      </w:tr>
      <w:tr w:rsidR="000F2DF4" w:rsidRPr="005114CE" w14:paraId="1E761B9A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414F7FC8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1E604D2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053B054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5A0374A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1EE3BB3B" w14:textId="77777777" w:rsidTr="00BD103E">
        <w:trPr>
          <w:trHeight w:val="360"/>
        </w:trPr>
        <w:tc>
          <w:tcPr>
            <w:tcW w:w="1072" w:type="dxa"/>
          </w:tcPr>
          <w:p w14:paraId="340DB764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D414602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1C276391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E2364EE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1F7C5898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219285D3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D24BCC2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56A0E6E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0B87564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5F751A34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05F7BD7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1E988E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CF7B4C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B9D033" w14:textId="77777777" w:rsidR="00D55AFA" w:rsidRDefault="00D55AFA" w:rsidP="00330050"/>
        </w:tc>
      </w:tr>
    </w:tbl>
    <w:p w14:paraId="0A817ADE" w14:textId="01ABF0A2" w:rsidR="00871876" w:rsidRDefault="00EF5F9E" w:rsidP="00EF5F9E">
      <w:pPr>
        <w:pStyle w:val="Heading2"/>
      </w:pPr>
      <w:r w:rsidRPr="009C220D">
        <w:t>Disclaimer and Signature</w:t>
      </w:r>
    </w:p>
    <w:p w14:paraId="6B5C5AF0" w14:textId="5CDAC0AD" w:rsidR="00EF5F9E" w:rsidRPr="00871876" w:rsidRDefault="00EF5F9E" w:rsidP="00EF5F9E">
      <w:pPr>
        <w:pStyle w:val="Italic"/>
      </w:pPr>
      <w:r w:rsidRPr="005114CE">
        <w:t xml:space="preserve">If this application leads to </w:t>
      </w:r>
      <w:r>
        <w:t>appointment, I understand that I will attend monthly Board Meetings and/or Trips</w:t>
      </w:r>
      <w:r w:rsidR="0052601F">
        <w:t xml:space="preserve">. </w:t>
      </w:r>
      <w:r>
        <w:t xml:space="preserve">In addition, I will represent First Southern Bank in professional dress </w:t>
      </w:r>
      <w:r w:rsidR="00460AE0">
        <w:t xml:space="preserve">(bank provided shirt) </w:t>
      </w:r>
      <w:r>
        <w:t xml:space="preserve">at all Board Meetings and/or Trips. 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EF5F9E" w:rsidRPr="005114CE" w14:paraId="6F451786" w14:textId="77777777" w:rsidTr="004156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1199AEE" w14:textId="77777777" w:rsidR="00EF5F9E" w:rsidRPr="005114CE" w:rsidRDefault="00EF5F9E" w:rsidP="00415668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5E596C1C" w14:textId="77777777" w:rsidR="00EF5F9E" w:rsidRPr="005114CE" w:rsidRDefault="00EF5F9E" w:rsidP="00415668">
            <w:pPr>
              <w:pStyle w:val="FieldText"/>
            </w:pPr>
          </w:p>
        </w:tc>
        <w:tc>
          <w:tcPr>
            <w:tcW w:w="674" w:type="dxa"/>
          </w:tcPr>
          <w:p w14:paraId="27954B3C" w14:textId="77777777" w:rsidR="00EF5F9E" w:rsidRPr="005114CE" w:rsidRDefault="00EF5F9E" w:rsidP="00415668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25740734" w14:textId="77777777" w:rsidR="00EF5F9E" w:rsidRPr="005114CE" w:rsidRDefault="00EF5F9E" w:rsidP="00415668">
            <w:pPr>
              <w:pStyle w:val="FieldText"/>
            </w:pPr>
          </w:p>
        </w:tc>
      </w:tr>
    </w:tbl>
    <w:p w14:paraId="1F43E60A" w14:textId="5E6D58DA" w:rsidR="00784DA5" w:rsidRDefault="00784DA5" w:rsidP="00BC07E3"/>
    <w:p w14:paraId="28C762FC" w14:textId="67F37455" w:rsidR="00784DA5" w:rsidRDefault="00784DA5" w:rsidP="00BC07E3">
      <w:r>
        <w:t>Application must be submitted by March 15, 2023</w:t>
      </w:r>
      <w:r w:rsidR="00015AF6">
        <w:t xml:space="preserve"> </w:t>
      </w:r>
      <w:r>
        <w:t xml:space="preserve">to </w:t>
      </w:r>
      <w:hyperlink r:id="rId11" w:history="1">
        <w:r w:rsidRPr="0029713E">
          <w:rPr>
            <w:rStyle w:val="Hyperlink"/>
          </w:rPr>
          <w:t>jrboard@fsb-bank.bank</w:t>
        </w:r>
      </w:hyperlink>
      <w:r>
        <w:t xml:space="preserve"> </w:t>
      </w:r>
      <w:r w:rsidR="0052601F">
        <w:t xml:space="preserve"> </w:t>
      </w:r>
    </w:p>
    <w:sectPr w:rsidR="00784DA5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4D665" w14:textId="77777777" w:rsidR="00E9739A" w:rsidRDefault="00E9739A" w:rsidP="00176E67">
      <w:r>
        <w:separator/>
      </w:r>
    </w:p>
  </w:endnote>
  <w:endnote w:type="continuationSeparator" w:id="0">
    <w:p w14:paraId="65DF5B52" w14:textId="77777777" w:rsidR="00E9739A" w:rsidRDefault="00E9739A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440D9" w14:textId="7E13A313"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5E0A2" w14:textId="77777777" w:rsidR="00E9739A" w:rsidRDefault="00E9739A" w:rsidP="00176E67">
      <w:r>
        <w:separator/>
      </w:r>
    </w:p>
  </w:footnote>
  <w:footnote w:type="continuationSeparator" w:id="0">
    <w:p w14:paraId="5BCEF702" w14:textId="77777777" w:rsidR="00E9739A" w:rsidRDefault="00E9739A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25283339">
    <w:abstractNumId w:val="9"/>
  </w:num>
  <w:num w:numId="2" w16cid:durableId="1639989407">
    <w:abstractNumId w:val="7"/>
  </w:num>
  <w:num w:numId="3" w16cid:durableId="1801217286">
    <w:abstractNumId w:val="6"/>
  </w:num>
  <w:num w:numId="4" w16cid:durableId="1343583880">
    <w:abstractNumId w:val="5"/>
  </w:num>
  <w:num w:numId="5" w16cid:durableId="397633776">
    <w:abstractNumId w:val="4"/>
  </w:num>
  <w:num w:numId="6" w16cid:durableId="1190949226">
    <w:abstractNumId w:val="8"/>
  </w:num>
  <w:num w:numId="7" w16cid:durableId="1290092300">
    <w:abstractNumId w:val="3"/>
  </w:num>
  <w:num w:numId="8" w16cid:durableId="894849664">
    <w:abstractNumId w:val="2"/>
  </w:num>
  <w:num w:numId="9" w16cid:durableId="1035152868">
    <w:abstractNumId w:val="1"/>
  </w:num>
  <w:num w:numId="10" w16cid:durableId="1626690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F2"/>
    <w:rsid w:val="000071F7"/>
    <w:rsid w:val="00010B00"/>
    <w:rsid w:val="00015AF6"/>
    <w:rsid w:val="0002798A"/>
    <w:rsid w:val="000665F2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0AE0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2601F"/>
    <w:rsid w:val="005557F6"/>
    <w:rsid w:val="00563778"/>
    <w:rsid w:val="005B4AE2"/>
    <w:rsid w:val="005D7F47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4DA5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02FF2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9739A"/>
    <w:rsid w:val="00EB478A"/>
    <w:rsid w:val="00EC42A3"/>
    <w:rsid w:val="00EF5F9E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65C109"/>
  <w15:docId w15:val="{1F2821B6-6B7F-471E-A1C9-41982F2A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84D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rboard@fsb-bank.ban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arnes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Melissa Barnes</dc:creator>
  <cp:lastModifiedBy>Melissa Barnes</cp:lastModifiedBy>
  <cp:revision>2</cp:revision>
  <cp:lastPrinted>2023-02-21T14:55:00Z</cp:lastPrinted>
  <dcterms:created xsi:type="dcterms:W3CDTF">2023-02-21T16:19:00Z</dcterms:created>
  <dcterms:modified xsi:type="dcterms:W3CDTF">2023-02-21T16:19:00Z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